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39" w:rsidRPr="00105F39" w:rsidRDefault="006F0F85" w:rsidP="00105F39">
      <w:pPr>
        <w:spacing w:after="120"/>
        <w:jc w:val="center"/>
        <w:rPr>
          <w:b/>
          <w:bCs/>
          <w:sz w:val="26"/>
          <w:szCs w:val="26"/>
          <w:lang w:val="en-US"/>
        </w:rPr>
      </w:pPr>
      <w:r>
        <w:rPr>
          <w:noProof/>
          <w:sz w:val="26"/>
          <w:szCs w:val="26"/>
        </w:rPr>
        <w:drawing>
          <wp:inline distT="0" distB="0" distL="0" distR="0">
            <wp:extent cx="7810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5E3" w:rsidRPr="00A735E3" w:rsidRDefault="00A735E3" w:rsidP="00A735E3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A735E3">
        <w:rPr>
          <w:rFonts w:ascii="PT Astra Serif" w:hAnsi="PT Astra Serif"/>
          <w:b/>
          <w:bCs/>
          <w:sz w:val="26"/>
          <w:szCs w:val="26"/>
        </w:rPr>
        <w:t>ДЕПАРТАМЕНТ ЛЕСНОГО ХОЗЯЙСТВА ТОМСКОЙ ОБЛАСТИ</w:t>
      </w:r>
    </w:p>
    <w:p w:rsidR="00A735E3" w:rsidRPr="00A735E3" w:rsidRDefault="00A735E3" w:rsidP="00E63F7B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A735E3">
        <w:rPr>
          <w:rFonts w:ascii="PT Astra Serif" w:hAnsi="PT Astra Serif"/>
          <w:b/>
          <w:bCs/>
          <w:sz w:val="26"/>
          <w:szCs w:val="26"/>
        </w:rPr>
        <w:t>ДЕПАРТАМЕНТ ОБРАЗОВАНИЯ</w:t>
      </w:r>
      <w:r w:rsidR="00E63F7B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A735E3">
        <w:rPr>
          <w:rFonts w:ascii="PT Astra Serif" w:hAnsi="PT Astra Serif"/>
          <w:b/>
          <w:bCs/>
          <w:sz w:val="26"/>
          <w:szCs w:val="26"/>
        </w:rPr>
        <w:t>ТОМСКОЙ ОБЛАСТИ</w:t>
      </w:r>
    </w:p>
    <w:p w:rsidR="0055584B" w:rsidRDefault="0055584B" w:rsidP="008F6F47">
      <w:pPr>
        <w:widowControl w:val="0"/>
        <w:tabs>
          <w:tab w:val="left" w:leader="underscore" w:pos="5529"/>
          <w:tab w:val="left" w:leader="underscore" w:pos="7088"/>
        </w:tabs>
        <w:jc w:val="both"/>
        <w:rPr>
          <w:rFonts w:ascii="PT Astra Serif" w:hAnsi="PT Astra Serif"/>
          <w:sz w:val="26"/>
          <w:szCs w:val="26"/>
        </w:rPr>
      </w:pPr>
    </w:p>
    <w:p w:rsidR="008F6F47" w:rsidRPr="00BB7376" w:rsidRDefault="008F6F47" w:rsidP="00022F17">
      <w:pPr>
        <w:widowControl w:val="0"/>
        <w:tabs>
          <w:tab w:val="left" w:leader="underscore" w:pos="5529"/>
          <w:tab w:val="left" w:leader="underscore" w:pos="7088"/>
        </w:tabs>
        <w:jc w:val="right"/>
        <w:rPr>
          <w:rFonts w:ascii="PT Astra Serif" w:hAnsi="PT Astra Serif"/>
          <w:b/>
        </w:rPr>
      </w:pPr>
      <w:r w:rsidRPr="00BB7376">
        <w:rPr>
          <w:rFonts w:ascii="PT Astra Serif" w:hAnsi="PT Astra Serif"/>
          <w:b/>
        </w:rPr>
        <w:t>Приложение 1</w:t>
      </w:r>
    </w:p>
    <w:p w:rsidR="007177C9" w:rsidRDefault="008F6F47" w:rsidP="007177C9">
      <w:pPr>
        <w:widowControl w:val="0"/>
        <w:tabs>
          <w:tab w:val="left" w:leader="underscore" w:pos="5529"/>
          <w:tab w:val="left" w:leader="underscore" w:pos="7088"/>
        </w:tabs>
        <w:jc w:val="right"/>
        <w:rPr>
          <w:rFonts w:ascii="PT Astra Serif" w:hAnsi="PT Astra Serif"/>
        </w:rPr>
      </w:pPr>
      <w:r w:rsidRPr="00BB7376">
        <w:rPr>
          <w:rFonts w:ascii="PT Astra Serif" w:hAnsi="PT Astra Serif"/>
        </w:rPr>
        <w:t xml:space="preserve">к Положению о </w:t>
      </w:r>
      <w:r w:rsidR="00022F17">
        <w:rPr>
          <w:rFonts w:ascii="PT Astra Serif" w:hAnsi="PT Astra Serif"/>
        </w:rPr>
        <w:t xml:space="preserve">слёте </w:t>
      </w:r>
      <w:r w:rsidRPr="00BB7376">
        <w:rPr>
          <w:rFonts w:ascii="PT Astra Serif" w:hAnsi="PT Astra Serif"/>
        </w:rPr>
        <w:t xml:space="preserve">школьных </w:t>
      </w:r>
    </w:p>
    <w:p w:rsidR="008F6F47" w:rsidRPr="00BB7376" w:rsidRDefault="00A359F6" w:rsidP="007177C9">
      <w:pPr>
        <w:widowControl w:val="0"/>
        <w:tabs>
          <w:tab w:val="left" w:leader="underscore" w:pos="5529"/>
          <w:tab w:val="left" w:leader="underscore" w:pos="7088"/>
        </w:tabs>
        <w:jc w:val="right"/>
        <w:rPr>
          <w:rFonts w:ascii="PT Astra Serif" w:hAnsi="PT Astra Serif"/>
        </w:rPr>
      </w:pPr>
      <w:r w:rsidRPr="00BB7376">
        <w:rPr>
          <w:rFonts w:ascii="PT Astra Serif" w:hAnsi="PT Astra Serif"/>
        </w:rPr>
        <w:t xml:space="preserve">и студенческих </w:t>
      </w:r>
      <w:r w:rsidR="008F6F47" w:rsidRPr="00BB7376">
        <w:rPr>
          <w:rFonts w:ascii="PT Astra Serif" w:hAnsi="PT Astra Serif"/>
        </w:rPr>
        <w:t xml:space="preserve">лесничеств </w:t>
      </w:r>
    </w:p>
    <w:p w:rsidR="008F6F47" w:rsidRPr="00BB7376" w:rsidRDefault="008F6F47" w:rsidP="008F6F47">
      <w:pPr>
        <w:widowControl w:val="0"/>
        <w:tabs>
          <w:tab w:val="left" w:leader="underscore" w:pos="5529"/>
          <w:tab w:val="left" w:leader="underscore" w:pos="7088"/>
        </w:tabs>
        <w:jc w:val="both"/>
        <w:rPr>
          <w:rFonts w:ascii="PT Astra Serif" w:hAnsi="PT Astra Serif"/>
        </w:rPr>
      </w:pPr>
    </w:p>
    <w:p w:rsidR="008F6F47" w:rsidRPr="008F6F47" w:rsidRDefault="008F6F47" w:rsidP="008F6F47">
      <w:pPr>
        <w:widowControl w:val="0"/>
        <w:tabs>
          <w:tab w:val="left" w:leader="underscore" w:pos="5529"/>
          <w:tab w:val="left" w:leader="underscore" w:pos="7088"/>
        </w:tabs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A50AE3" w:rsidRDefault="00A50AE3" w:rsidP="008F6F47">
      <w:pPr>
        <w:widowControl w:val="0"/>
        <w:tabs>
          <w:tab w:val="left" w:leader="underscore" w:pos="5529"/>
          <w:tab w:val="left" w:leader="underscore" w:pos="7088"/>
        </w:tabs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Заявка на участие </w:t>
      </w:r>
      <w:r w:rsidR="00022F17">
        <w:rPr>
          <w:rFonts w:ascii="PT Astra Serif" w:hAnsi="PT Astra Serif"/>
          <w:sz w:val="26"/>
          <w:szCs w:val="26"/>
        </w:rPr>
        <w:t>в слёте</w:t>
      </w:r>
    </w:p>
    <w:p w:rsidR="008F6F47" w:rsidRPr="008F6F47" w:rsidRDefault="008F6F47" w:rsidP="00A50AE3">
      <w:pPr>
        <w:widowControl w:val="0"/>
        <w:tabs>
          <w:tab w:val="left" w:leader="underscore" w:pos="5529"/>
          <w:tab w:val="left" w:leader="underscore" w:pos="7088"/>
        </w:tabs>
        <w:jc w:val="center"/>
        <w:rPr>
          <w:rFonts w:ascii="PT Astra Serif" w:hAnsi="PT Astra Serif"/>
          <w:sz w:val="26"/>
          <w:szCs w:val="26"/>
        </w:rPr>
      </w:pPr>
      <w:r w:rsidRPr="008F6F47">
        <w:rPr>
          <w:rFonts w:ascii="PT Astra Serif" w:hAnsi="PT Astra Serif"/>
          <w:sz w:val="26"/>
          <w:szCs w:val="26"/>
        </w:rPr>
        <w:t xml:space="preserve">школьных </w:t>
      </w:r>
      <w:r w:rsidR="00680642">
        <w:rPr>
          <w:rFonts w:ascii="PT Astra Serif" w:hAnsi="PT Astra Serif"/>
          <w:sz w:val="26"/>
          <w:szCs w:val="26"/>
        </w:rPr>
        <w:t xml:space="preserve">и студенческих </w:t>
      </w:r>
      <w:r w:rsidR="00A359F6">
        <w:rPr>
          <w:rFonts w:ascii="PT Astra Serif" w:hAnsi="PT Astra Serif"/>
          <w:sz w:val="26"/>
          <w:szCs w:val="26"/>
        </w:rPr>
        <w:t xml:space="preserve">лесничеств </w:t>
      </w:r>
    </w:p>
    <w:p w:rsidR="008F6F47" w:rsidRPr="008F6F47" w:rsidRDefault="008F6F47" w:rsidP="008F6F47">
      <w:pPr>
        <w:widowControl w:val="0"/>
        <w:tabs>
          <w:tab w:val="left" w:leader="underscore" w:pos="5529"/>
          <w:tab w:val="left" w:leader="underscore" w:pos="7088"/>
        </w:tabs>
        <w:jc w:val="center"/>
        <w:rPr>
          <w:rFonts w:ascii="PT Astra Serif" w:hAnsi="PT Astra Serif"/>
          <w:sz w:val="26"/>
          <w:szCs w:val="26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593"/>
        <w:gridCol w:w="2459"/>
        <w:gridCol w:w="2460"/>
        <w:gridCol w:w="2460"/>
        <w:gridCol w:w="2460"/>
        <w:gridCol w:w="2460"/>
        <w:gridCol w:w="2460"/>
      </w:tblGrid>
      <w:tr w:rsidR="00022F17" w:rsidRPr="00DB003C" w:rsidTr="00DB003C">
        <w:tc>
          <w:tcPr>
            <w:tcW w:w="583" w:type="dxa"/>
            <w:vAlign w:val="center"/>
          </w:tcPr>
          <w:p w:rsidR="00022F17" w:rsidRPr="00DB003C" w:rsidRDefault="00022F17" w:rsidP="008A5C35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center"/>
              <w:rPr>
                <w:rFonts w:ascii="PT Astra Serif" w:hAnsi="PT Astra Serif"/>
              </w:rPr>
            </w:pPr>
            <w:r w:rsidRPr="00DB003C">
              <w:rPr>
                <w:rFonts w:ascii="PT Astra Serif" w:hAnsi="PT Astra Serif"/>
              </w:rPr>
              <w:t>№</w:t>
            </w:r>
          </w:p>
        </w:tc>
        <w:tc>
          <w:tcPr>
            <w:tcW w:w="2423" w:type="dxa"/>
            <w:vAlign w:val="center"/>
          </w:tcPr>
          <w:p w:rsidR="00022F17" w:rsidRPr="00DB003C" w:rsidRDefault="00022F17" w:rsidP="008A5C35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center"/>
              <w:rPr>
                <w:rFonts w:ascii="PT Astra Serif" w:hAnsi="PT Astra Serif"/>
              </w:rPr>
            </w:pPr>
            <w:r w:rsidRPr="00DB003C">
              <w:rPr>
                <w:rFonts w:ascii="PT Astra Serif" w:hAnsi="PT Astra Serif"/>
              </w:rPr>
              <w:t>Муниципальное образование</w:t>
            </w:r>
            <w:r w:rsidR="008A5C35" w:rsidRPr="00DB003C">
              <w:rPr>
                <w:rFonts w:ascii="PT Astra Serif" w:hAnsi="PT Astra Serif"/>
              </w:rPr>
              <w:t xml:space="preserve"> </w:t>
            </w:r>
            <w:r w:rsidRPr="00DB003C">
              <w:rPr>
                <w:rFonts w:ascii="PT Astra Serif" w:hAnsi="PT Astra Serif"/>
              </w:rPr>
              <w:t>(район)</w:t>
            </w:r>
          </w:p>
        </w:tc>
        <w:tc>
          <w:tcPr>
            <w:tcW w:w="2424" w:type="dxa"/>
            <w:vAlign w:val="center"/>
          </w:tcPr>
          <w:p w:rsidR="00022F17" w:rsidRPr="00DB003C" w:rsidRDefault="00022F17" w:rsidP="008A5C35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center"/>
              <w:rPr>
                <w:rFonts w:ascii="PT Astra Serif" w:hAnsi="PT Astra Serif"/>
              </w:rPr>
            </w:pPr>
            <w:r w:rsidRPr="00DB003C">
              <w:rPr>
                <w:rFonts w:ascii="PT Astra Serif" w:hAnsi="PT Astra Serif"/>
              </w:rPr>
              <w:t>Ф</w:t>
            </w:r>
            <w:r w:rsidR="008A5C35" w:rsidRPr="00DB003C">
              <w:rPr>
                <w:rFonts w:ascii="PT Astra Serif" w:hAnsi="PT Astra Serif"/>
              </w:rPr>
              <w:t>.</w:t>
            </w:r>
            <w:r w:rsidRPr="00DB003C">
              <w:rPr>
                <w:rFonts w:ascii="PT Astra Serif" w:hAnsi="PT Astra Serif"/>
              </w:rPr>
              <w:t>И</w:t>
            </w:r>
            <w:r w:rsidR="008A5C35" w:rsidRPr="00DB003C">
              <w:rPr>
                <w:rFonts w:ascii="PT Astra Serif" w:hAnsi="PT Astra Serif"/>
              </w:rPr>
              <w:t>.</w:t>
            </w:r>
            <w:r w:rsidRPr="00DB003C">
              <w:rPr>
                <w:rFonts w:ascii="PT Astra Serif" w:hAnsi="PT Astra Serif"/>
              </w:rPr>
              <w:t>О</w:t>
            </w:r>
            <w:r w:rsidR="008A5C35" w:rsidRPr="00DB003C">
              <w:rPr>
                <w:rFonts w:ascii="PT Astra Serif" w:hAnsi="PT Astra Serif"/>
              </w:rPr>
              <w:t>.</w:t>
            </w:r>
            <w:r w:rsidRPr="00DB003C">
              <w:rPr>
                <w:rFonts w:ascii="PT Astra Serif" w:hAnsi="PT Astra Serif"/>
              </w:rPr>
              <w:t xml:space="preserve"> участника</w:t>
            </w:r>
            <w:r w:rsidR="008A5C35" w:rsidRPr="00DB003C">
              <w:rPr>
                <w:rFonts w:ascii="PT Astra Serif" w:hAnsi="PT Astra Serif"/>
              </w:rPr>
              <w:t xml:space="preserve">, </w:t>
            </w:r>
            <w:r w:rsidRPr="00DB003C">
              <w:rPr>
                <w:rFonts w:ascii="PT Astra Serif" w:hAnsi="PT Astra Serif"/>
              </w:rPr>
              <w:t>дата рождения</w:t>
            </w:r>
          </w:p>
        </w:tc>
        <w:tc>
          <w:tcPr>
            <w:tcW w:w="2424" w:type="dxa"/>
            <w:vAlign w:val="center"/>
          </w:tcPr>
          <w:p w:rsidR="00022F17" w:rsidRPr="00DB003C" w:rsidRDefault="00022F17" w:rsidP="008A5C35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center"/>
              <w:rPr>
                <w:rFonts w:ascii="PT Astra Serif" w:hAnsi="PT Astra Serif"/>
              </w:rPr>
            </w:pPr>
            <w:r w:rsidRPr="00DB003C">
              <w:rPr>
                <w:rFonts w:ascii="PT Astra Serif" w:hAnsi="PT Astra Serif"/>
              </w:rPr>
              <w:t>Образовательная организация, учреждение (полное название); наименование школьного/студенческого лесничества</w:t>
            </w:r>
          </w:p>
        </w:tc>
        <w:tc>
          <w:tcPr>
            <w:tcW w:w="2424" w:type="dxa"/>
            <w:vAlign w:val="center"/>
          </w:tcPr>
          <w:p w:rsidR="00022F17" w:rsidRPr="00DB003C" w:rsidRDefault="00022F17" w:rsidP="008A5C35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center"/>
              <w:rPr>
                <w:rFonts w:ascii="PT Astra Serif" w:hAnsi="PT Astra Serif"/>
              </w:rPr>
            </w:pPr>
            <w:r w:rsidRPr="00DB003C">
              <w:rPr>
                <w:rFonts w:ascii="PT Astra Serif" w:hAnsi="PT Astra Serif"/>
              </w:rPr>
              <w:t>Контактный телефон участника,</w:t>
            </w:r>
            <w:r w:rsidR="008A5C35" w:rsidRPr="00DB003C">
              <w:rPr>
                <w:rFonts w:ascii="PT Astra Serif" w:hAnsi="PT Astra Serif"/>
              </w:rPr>
              <w:t xml:space="preserve"> </w:t>
            </w:r>
            <w:r w:rsidRPr="00DB003C">
              <w:rPr>
                <w:rFonts w:ascii="PT Astra Serif" w:hAnsi="PT Astra Serif"/>
                <w:lang w:val="en-US"/>
              </w:rPr>
              <w:t>e</w:t>
            </w:r>
            <w:r w:rsidRPr="00DB003C">
              <w:rPr>
                <w:rFonts w:ascii="PT Astra Serif" w:hAnsi="PT Astra Serif"/>
              </w:rPr>
              <w:t>-</w:t>
            </w:r>
            <w:r w:rsidRPr="00DB003C">
              <w:rPr>
                <w:rFonts w:ascii="PT Astra Serif" w:hAnsi="PT Astra Serif"/>
                <w:lang w:val="en-US"/>
              </w:rPr>
              <w:t>mail</w:t>
            </w:r>
          </w:p>
        </w:tc>
        <w:tc>
          <w:tcPr>
            <w:tcW w:w="2424" w:type="dxa"/>
            <w:vAlign w:val="center"/>
          </w:tcPr>
          <w:p w:rsidR="00022F17" w:rsidRPr="00DB003C" w:rsidRDefault="00022F17" w:rsidP="008A5C35">
            <w:pPr>
              <w:jc w:val="center"/>
              <w:rPr>
                <w:rFonts w:ascii="PT Astra Serif" w:hAnsi="PT Astra Serif"/>
              </w:rPr>
            </w:pPr>
            <w:r w:rsidRPr="00DB003C">
              <w:rPr>
                <w:rFonts w:ascii="PT Astra Serif" w:hAnsi="PT Astra Serif"/>
              </w:rPr>
              <w:t>Ф</w:t>
            </w:r>
            <w:r w:rsidR="008A5C35" w:rsidRPr="00DB003C">
              <w:rPr>
                <w:rFonts w:ascii="PT Astra Serif" w:hAnsi="PT Astra Serif"/>
              </w:rPr>
              <w:t>.</w:t>
            </w:r>
            <w:r w:rsidRPr="00DB003C">
              <w:rPr>
                <w:rFonts w:ascii="PT Astra Serif" w:hAnsi="PT Astra Serif"/>
              </w:rPr>
              <w:t>И</w:t>
            </w:r>
            <w:r w:rsidR="008A5C35" w:rsidRPr="00DB003C">
              <w:rPr>
                <w:rFonts w:ascii="PT Astra Serif" w:hAnsi="PT Astra Serif"/>
              </w:rPr>
              <w:t>.</w:t>
            </w:r>
            <w:r w:rsidRPr="00DB003C">
              <w:rPr>
                <w:rFonts w:ascii="PT Astra Serif" w:hAnsi="PT Astra Serif"/>
              </w:rPr>
              <w:t>О</w:t>
            </w:r>
            <w:r w:rsidR="008A5C35" w:rsidRPr="00DB003C">
              <w:rPr>
                <w:rFonts w:ascii="PT Astra Serif" w:hAnsi="PT Astra Serif"/>
              </w:rPr>
              <w:t>.</w:t>
            </w:r>
            <w:r w:rsidRPr="00DB003C">
              <w:rPr>
                <w:rFonts w:ascii="PT Astra Serif" w:hAnsi="PT Astra Serif"/>
              </w:rPr>
              <w:t xml:space="preserve"> родителя/</w:t>
            </w:r>
            <w:r w:rsidR="008A5C35" w:rsidRPr="00DB003C">
              <w:rPr>
                <w:rFonts w:ascii="PT Astra Serif" w:hAnsi="PT Astra Serif"/>
              </w:rPr>
              <w:t xml:space="preserve"> </w:t>
            </w:r>
            <w:r w:rsidRPr="00DB003C">
              <w:rPr>
                <w:rFonts w:ascii="PT Astra Serif" w:hAnsi="PT Astra Serif"/>
              </w:rPr>
              <w:t>законного представителя, контактный телефон</w:t>
            </w:r>
          </w:p>
        </w:tc>
        <w:tc>
          <w:tcPr>
            <w:tcW w:w="2424" w:type="dxa"/>
            <w:vAlign w:val="center"/>
          </w:tcPr>
          <w:p w:rsidR="00022F17" w:rsidRPr="00DB003C" w:rsidRDefault="00022F17" w:rsidP="00DB003C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center"/>
              <w:rPr>
                <w:rFonts w:ascii="PT Astra Serif" w:hAnsi="PT Astra Serif"/>
              </w:rPr>
            </w:pPr>
            <w:r w:rsidRPr="00DB003C">
              <w:rPr>
                <w:rFonts w:ascii="PT Astra Serif" w:hAnsi="PT Astra Serif"/>
              </w:rPr>
              <w:t>Руководитель/сопровождающий</w:t>
            </w:r>
            <w:r w:rsidR="008A5C35" w:rsidRPr="00DB003C">
              <w:rPr>
                <w:rFonts w:ascii="PT Astra Serif" w:hAnsi="PT Astra Serif"/>
              </w:rPr>
              <w:t xml:space="preserve"> </w:t>
            </w:r>
            <w:r w:rsidRPr="00DB003C">
              <w:rPr>
                <w:rFonts w:ascii="PT Astra Serif" w:hAnsi="PT Astra Serif"/>
              </w:rPr>
              <w:t xml:space="preserve">(Ф.И.О., должность, контактный телефон, </w:t>
            </w:r>
            <w:r w:rsidRPr="00DB003C">
              <w:rPr>
                <w:rFonts w:ascii="PT Astra Serif" w:hAnsi="PT Astra Serif"/>
                <w:lang w:val="en-US"/>
              </w:rPr>
              <w:t>e</w:t>
            </w:r>
            <w:r w:rsidRPr="00DB003C">
              <w:rPr>
                <w:rFonts w:ascii="PT Astra Serif" w:hAnsi="PT Astra Serif"/>
              </w:rPr>
              <w:t>-</w:t>
            </w:r>
            <w:r w:rsidRPr="00DB003C">
              <w:rPr>
                <w:rFonts w:ascii="PT Astra Serif" w:hAnsi="PT Astra Serif"/>
                <w:lang w:val="en-US"/>
              </w:rPr>
              <w:t>mail</w:t>
            </w:r>
            <w:r w:rsidRPr="00DB003C">
              <w:rPr>
                <w:rFonts w:ascii="PT Astra Serif" w:hAnsi="PT Astra Serif"/>
              </w:rPr>
              <w:t>)</w:t>
            </w:r>
          </w:p>
        </w:tc>
      </w:tr>
      <w:tr w:rsidR="00022F17" w:rsidRPr="00DB003C" w:rsidTr="00DB003C">
        <w:tc>
          <w:tcPr>
            <w:tcW w:w="583" w:type="dxa"/>
          </w:tcPr>
          <w:p w:rsidR="00022F17" w:rsidRPr="00DB003C" w:rsidRDefault="00022F17" w:rsidP="00DB003C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313"/>
                <w:tab w:val="left" w:leader="underscore" w:pos="5529"/>
                <w:tab w:val="left" w:leader="underscore" w:pos="7088"/>
              </w:tabs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23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</w:tr>
      <w:tr w:rsidR="00022F17" w:rsidRPr="00DB003C" w:rsidTr="00DB003C">
        <w:tc>
          <w:tcPr>
            <w:tcW w:w="583" w:type="dxa"/>
          </w:tcPr>
          <w:p w:rsidR="00022F17" w:rsidRPr="00DB003C" w:rsidRDefault="00022F17" w:rsidP="00DB003C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313"/>
                <w:tab w:val="left" w:leader="underscore" w:pos="5529"/>
                <w:tab w:val="left" w:leader="underscore" w:pos="7088"/>
              </w:tabs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23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</w:tr>
      <w:tr w:rsidR="00022F17" w:rsidRPr="00DB003C" w:rsidTr="00DB003C">
        <w:tc>
          <w:tcPr>
            <w:tcW w:w="583" w:type="dxa"/>
          </w:tcPr>
          <w:p w:rsidR="00022F17" w:rsidRPr="00DB003C" w:rsidRDefault="00022F17" w:rsidP="00DB003C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313"/>
                <w:tab w:val="left" w:leader="underscore" w:pos="5529"/>
                <w:tab w:val="left" w:leader="underscore" w:pos="7088"/>
              </w:tabs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23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</w:tr>
      <w:tr w:rsidR="00022F17" w:rsidRPr="00DB003C" w:rsidTr="00DB003C">
        <w:tc>
          <w:tcPr>
            <w:tcW w:w="583" w:type="dxa"/>
          </w:tcPr>
          <w:p w:rsidR="00022F17" w:rsidRPr="00DB003C" w:rsidRDefault="00022F17" w:rsidP="00DB003C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313"/>
                <w:tab w:val="left" w:leader="underscore" w:pos="5529"/>
                <w:tab w:val="left" w:leader="underscore" w:pos="7088"/>
              </w:tabs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23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022F17" w:rsidRPr="00DB003C" w:rsidRDefault="00022F17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</w:tr>
      <w:tr w:rsidR="00DB003C" w:rsidRPr="00DB003C" w:rsidTr="00DB003C">
        <w:tc>
          <w:tcPr>
            <w:tcW w:w="583" w:type="dxa"/>
          </w:tcPr>
          <w:p w:rsidR="00DB003C" w:rsidRPr="00DB003C" w:rsidRDefault="00DB003C" w:rsidP="00DB003C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313"/>
                <w:tab w:val="left" w:leader="underscore" w:pos="5529"/>
                <w:tab w:val="left" w:leader="underscore" w:pos="7088"/>
              </w:tabs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23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</w:tr>
      <w:tr w:rsidR="00DB003C" w:rsidRPr="00DB003C" w:rsidTr="00DB003C">
        <w:tc>
          <w:tcPr>
            <w:tcW w:w="583" w:type="dxa"/>
          </w:tcPr>
          <w:p w:rsidR="00DB003C" w:rsidRPr="00DB003C" w:rsidRDefault="00DB003C" w:rsidP="00DB003C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313"/>
                <w:tab w:val="left" w:leader="underscore" w:pos="5529"/>
                <w:tab w:val="left" w:leader="underscore" w:pos="7088"/>
              </w:tabs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23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</w:tr>
      <w:tr w:rsidR="00DB003C" w:rsidRPr="00DB003C" w:rsidTr="00DB003C">
        <w:tc>
          <w:tcPr>
            <w:tcW w:w="583" w:type="dxa"/>
          </w:tcPr>
          <w:p w:rsidR="00DB003C" w:rsidRPr="00DB003C" w:rsidRDefault="00DB003C" w:rsidP="00DB003C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313"/>
                <w:tab w:val="left" w:leader="underscore" w:pos="5529"/>
                <w:tab w:val="left" w:leader="underscore" w:pos="7088"/>
              </w:tabs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23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</w:tr>
      <w:tr w:rsidR="00DB003C" w:rsidRPr="00DB003C" w:rsidTr="00DB003C">
        <w:tc>
          <w:tcPr>
            <w:tcW w:w="583" w:type="dxa"/>
          </w:tcPr>
          <w:p w:rsidR="00DB003C" w:rsidRPr="00DB003C" w:rsidRDefault="00DB003C" w:rsidP="00DB003C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313"/>
                <w:tab w:val="left" w:leader="underscore" w:pos="5529"/>
                <w:tab w:val="left" w:leader="underscore" w:pos="7088"/>
              </w:tabs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23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</w:tr>
      <w:tr w:rsidR="00DB003C" w:rsidRPr="00DB003C" w:rsidTr="00DB003C">
        <w:tc>
          <w:tcPr>
            <w:tcW w:w="583" w:type="dxa"/>
          </w:tcPr>
          <w:p w:rsidR="00DB003C" w:rsidRPr="00DB003C" w:rsidRDefault="00DB003C" w:rsidP="00DB003C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313"/>
                <w:tab w:val="left" w:leader="underscore" w:pos="5529"/>
                <w:tab w:val="left" w:leader="underscore" w:pos="7088"/>
              </w:tabs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23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</w:tr>
      <w:tr w:rsidR="00DB003C" w:rsidRPr="00DB003C" w:rsidTr="00DB003C">
        <w:tc>
          <w:tcPr>
            <w:tcW w:w="583" w:type="dxa"/>
          </w:tcPr>
          <w:p w:rsidR="00DB003C" w:rsidRPr="00DB003C" w:rsidRDefault="00DB003C" w:rsidP="00DB003C">
            <w:pPr>
              <w:pStyle w:val="a9"/>
              <w:widowControl w:val="0"/>
              <w:numPr>
                <w:ilvl w:val="0"/>
                <w:numId w:val="27"/>
              </w:numPr>
              <w:tabs>
                <w:tab w:val="left" w:pos="313"/>
                <w:tab w:val="left" w:leader="underscore" w:pos="5529"/>
                <w:tab w:val="left" w:leader="underscore" w:pos="7088"/>
              </w:tabs>
              <w:ind w:left="0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423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424" w:type="dxa"/>
          </w:tcPr>
          <w:p w:rsidR="00DB003C" w:rsidRPr="00DB003C" w:rsidRDefault="00DB003C" w:rsidP="00680642">
            <w:pPr>
              <w:widowControl w:val="0"/>
              <w:tabs>
                <w:tab w:val="left" w:leader="underscore" w:pos="5529"/>
                <w:tab w:val="left" w:leader="underscore" w:pos="7088"/>
              </w:tabs>
              <w:jc w:val="both"/>
              <w:rPr>
                <w:rFonts w:ascii="PT Astra Serif" w:hAnsi="PT Astra Serif"/>
              </w:rPr>
            </w:pPr>
          </w:p>
        </w:tc>
      </w:tr>
    </w:tbl>
    <w:p w:rsidR="00DD62BB" w:rsidRDefault="00DD62BB" w:rsidP="00B40DB3">
      <w:pPr>
        <w:widowControl w:val="0"/>
        <w:tabs>
          <w:tab w:val="left" w:leader="underscore" w:pos="5529"/>
          <w:tab w:val="left" w:leader="underscore" w:pos="7088"/>
        </w:tabs>
        <w:jc w:val="both"/>
        <w:rPr>
          <w:sz w:val="20"/>
          <w:szCs w:val="20"/>
        </w:rPr>
      </w:pPr>
    </w:p>
    <w:sectPr w:rsidR="00DD62BB" w:rsidSect="00DB003C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 CYR"/>
      </w:rPr>
    </w:lvl>
  </w:abstractNum>
  <w:abstractNum w:abstractNumId="1">
    <w:nsid w:val="00000007"/>
    <w:multiLevelType w:val="singleLevel"/>
    <w:tmpl w:val="00000007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 CYR"/>
      </w:rPr>
    </w:lvl>
  </w:abstractNum>
  <w:abstractNum w:abstractNumId="3">
    <w:nsid w:val="06243934"/>
    <w:multiLevelType w:val="multilevel"/>
    <w:tmpl w:val="455E9790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4">
    <w:nsid w:val="0BDB035B"/>
    <w:multiLevelType w:val="hybridMultilevel"/>
    <w:tmpl w:val="C1F2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E0267"/>
    <w:multiLevelType w:val="hybridMultilevel"/>
    <w:tmpl w:val="B95C837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F36D10"/>
    <w:multiLevelType w:val="hybridMultilevel"/>
    <w:tmpl w:val="11D0D6CE"/>
    <w:lvl w:ilvl="0" w:tplc="95F44F14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F23D63"/>
    <w:multiLevelType w:val="hybridMultilevel"/>
    <w:tmpl w:val="9AA2E3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C37AB2"/>
    <w:multiLevelType w:val="multilevel"/>
    <w:tmpl w:val="DA34AA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 CYR" w:hAnsi="Times New Roman CYR" w:hint="default"/>
      </w:rPr>
    </w:lvl>
  </w:abstractNum>
  <w:abstractNum w:abstractNumId="9">
    <w:nsid w:val="13B83AE9"/>
    <w:multiLevelType w:val="hybridMultilevel"/>
    <w:tmpl w:val="21A28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1B7E93"/>
    <w:multiLevelType w:val="multilevel"/>
    <w:tmpl w:val="9D1600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6CF3563"/>
    <w:multiLevelType w:val="singleLevel"/>
    <w:tmpl w:val="8F46E672"/>
    <w:lvl w:ilvl="0">
      <w:numFmt w:val="bullet"/>
      <w:lvlText w:val="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</w:abstractNum>
  <w:abstractNum w:abstractNumId="12">
    <w:nsid w:val="19B57D6D"/>
    <w:multiLevelType w:val="multilevel"/>
    <w:tmpl w:val="5E1C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b/>
      </w:rPr>
    </w:lvl>
  </w:abstractNum>
  <w:abstractNum w:abstractNumId="13">
    <w:nsid w:val="1C563CE4"/>
    <w:multiLevelType w:val="hybridMultilevel"/>
    <w:tmpl w:val="8EC22ECE"/>
    <w:lvl w:ilvl="0" w:tplc="E14A5F7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C3E63"/>
    <w:multiLevelType w:val="multilevel"/>
    <w:tmpl w:val="2B78E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464330DF"/>
    <w:multiLevelType w:val="hybridMultilevel"/>
    <w:tmpl w:val="40B6F5A0"/>
    <w:lvl w:ilvl="0" w:tplc="0419000F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50608"/>
    <w:multiLevelType w:val="hybridMultilevel"/>
    <w:tmpl w:val="10EEBE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812996"/>
    <w:multiLevelType w:val="hybridMultilevel"/>
    <w:tmpl w:val="5212D972"/>
    <w:lvl w:ilvl="0" w:tplc="0419000F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C305B"/>
    <w:multiLevelType w:val="hybridMultilevel"/>
    <w:tmpl w:val="FC480682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714C07"/>
    <w:multiLevelType w:val="hybridMultilevel"/>
    <w:tmpl w:val="C99E2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D52D8"/>
    <w:multiLevelType w:val="hybridMultilevel"/>
    <w:tmpl w:val="FCB8DE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674D36E8"/>
    <w:multiLevelType w:val="multilevel"/>
    <w:tmpl w:val="96049F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2">
    <w:nsid w:val="6E1272A2"/>
    <w:multiLevelType w:val="hybridMultilevel"/>
    <w:tmpl w:val="E62E1D70"/>
    <w:lvl w:ilvl="0" w:tplc="5E6E19C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7219024F"/>
    <w:multiLevelType w:val="multilevel"/>
    <w:tmpl w:val="D84EB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24">
    <w:nsid w:val="75767932"/>
    <w:multiLevelType w:val="hybridMultilevel"/>
    <w:tmpl w:val="D5328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109AD"/>
    <w:multiLevelType w:val="hybridMultilevel"/>
    <w:tmpl w:val="9FD64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"/>
  </w:num>
  <w:num w:numId="8">
    <w:abstractNumId w:val="22"/>
  </w:num>
  <w:num w:numId="9">
    <w:abstractNumId w:val="0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6"/>
  </w:num>
  <w:num w:numId="15">
    <w:abstractNumId w:val="25"/>
  </w:num>
  <w:num w:numId="16">
    <w:abstractNumId w:val="4"/>
  </w:num>
  <w:num w:numId="17">
    <w:abstractNumId w:val="19"/>
  </w:num>
  <w:num w:numId="18">
    <w:abstractNumId w:val="23"/>
  </w:num>
  <w:num w:numId="19">
    <w:abstractNumId w:val="7"/>
  </w:num>
  <w:num w:numId="20">
    <w:abstractNumId w:val="5"/>
  </w:num>
  <w:num w:numId="21">
    <w:abstractNumId w:val="9"/>
  </w:num>
  <w:num w:numId="22">
    <w:abstractNumId w:val="21"/>
  </w:num>
  <w:num w:numId="23">
    <w:abstractNumId w:val="14"/>
  </w:num>
  <w:num w:numId="24">
    <w:abstractNumId w:val="24"/>
  </w:num>
  <w:num w:numId="25">
    <w:abstractNumId w:val="13"/>
  </w:num>
  <w:num w:numId="26">
    <w:abstractNumId w:val="1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D3374"/>
    <w:rsid w:val="00005022"/>
    <w:rsid w:val="0001077C"/>
    <w:rsid w:val="00014C59"/>
    <w:rsid w:val="00022F17"/>
    <w:rsid w:val="00023148"/>
    <w:rsid w:val="00023F41"/>
    <w:rsid w:val="00027671"/>
    <w:rsid w:val="0002783B"/>
    <w:rsid w:val="000354AC"/>
    <w:rsid w:val="00035E12"/>
    <w:rsid w:val="00036872"/>
    <w:rsid w:val="0006721F"/>
    <w:rsid w:val="00080134"/>
    <w:rsid w:val="00086AF4"/>
    <w:rsid w:val="00090525"/>
    <w:rsid w:val="00090672"/>
    <w:rsid w:val="0009154C"/>
    <w:rsid w:val="000B06D6"/>
    <w:rsid w:val="000E586B"/>
    <w:rsid w:val="00103E3A"/>
    <w:rsid w:val="00105F39"/>
    <w:rsid w:val="00113071"/>
    <w:rsid w:val="00115089"/>
    <w:rsid w:val="001310CB"/>
    <w:rsid w:val="001330C9"/>
    <w:rsid w:val="00140774"/>
    <w:rsid w:val="00151D35"/>
    <w:rsid w:val="00154C86"/>
    <w:rsid w:val="0016005A"/>
    <w:rsid w:val="0016174F"/>
    <w:rsid w:val="00161A7C"/>
    <w:rsid w:val="00163514"/>
    <w:rsid w:val="00174006"/>
    <w:rsid w:val="00181284"/>
    <w:rsid w:val="00197019"/>
    <w:rsid w:val="001B2044"/>
    <w:rsid w:val="001B4685"/>
    <w:rsid w:val="001C6FEF"/>
    <w:rsid w:val="001C7FA5"/>
    <w:rsid w:val="001D0DCB"/>
    <w:rsid w:val="001D29CD"/>
    <w:rsid w:val="001D57F9"/>
    <w:rsid w:val="001D69F9"/>
    <w:rsid w:val="001D772E"/>
    <w:rsid w:val="001E3A8E"/>
    <w:rsid w:val="002025E2"/>
    <w:rsid w:val="00202B41"/>
    <w:rsid w:val="00204910"/>
    <w:rsid w:val="00205F0A"/>
    <w:rsid w:val="00207FF0"/>
    <w:rsid w:val="0022152B"/>
    <w:rsid w:val="0022248F"/>
    <w:rsid w:val="00241AA1"/>
    <w:rsid w:val="00263B40"/>
    <w:rsid w:val="0026747F"/>
    <w:rsid w:val="002674DB"/>
    <w:rsid w:val="0027043F"/>
    <w:rsid w:val="002717D4"/>
    <w:rsid w:val="00282B43"/>
    <w:rsid w:val="002974F4"/>
    <w:rsid w:val="002B000C"/>
    <w:rsid w:val="002B50D2"/>
    <w:rsid w:val="002B5962"/>
    <w:rsid w:val="002C03EA"/>
    <w:rsid w:val="002C30C1"/>
    <w:rsid w:val="002C60BC"/>
    <w:rsid w:val="002F23D3"/>
    <w:rsid w:val="00305DD9"/>
    <w:rsid w:val="00311AB7"/>
    <w:rsid w:val="00326E4C"/>
    <w:rsid w:val="00344C0A"/>
    <w:rsid w:val="00344D79"/>
    <w:rsid w:val="003456A7"/>
    <w:rsid w:val="003531C0"/>
    <w:rsid w:val="00363013"/>
    <w:rsid w:val="00364A65"/>
    <w:rsid w:val="00367197"/>
    <w:rsid w:val="00372094"/>
    <w:rsid w:val="00374F5D"/>
    <w:rsid w:val="00386A76"/>
    <w:rsid w:val="0039173D"/>
    <w:rsid w:val="003A1961"/>
    <w:rsid w:val="003A3C42"/>
    <w:rsid w:val="003A5968"/>
    <w:rsid w:val="003B0419"/>
    <w:rsid w:val="003D5EE3"/>
    <w:rsid w:val="003D78F4"/>
    <w:rsid w:val="003E0598"/>
    <w:rsid w:val="003E492C"/>
    <w:rsid w:val="003F07AA"/>
    <w:rsid w:val="003F0F05"/>
    <w:rsid w:val="003F6C8E"/>
    <w:rsid w:val="0040072F"/>
    <w:rsid w:val="004072F1"/>
    <w:rsid w:val="004129CE"/>
    <w:rsid w:val="00431D54"/>
    <w:rsid w:val="0044338D"/>
    <w:rsid w:val="00447575"/>
    <w:rsid w:val="00447A2A"/>
    <w:rsid w:val="00453AF5"/>
    <w:rsid w:val="004558D1"/>
    <w:rsid w:val="004576EB"/>
    <w:rsid w:val="00460A67"/>
    <w:rsid w:val="004641B4"/>
    <w:rsid w:val="004700D7"/>
    <w:rsid w:val="00471F7A"/>
    <w:rsid w:val="00475E25"/>
    <w:rsid w:val="004774FA"/>
    <w:rsid w:val="00484935"/>
    <w:rsid w:val="004902C3"/>
    <w:rsid w:val="00497D85"/>
    <w:rsid w:val="004C0BD3"/>
    <w:rsid w:val="004D0690"/>
    <w:rsid w:val="004D09B2"/>
    <w:rsid w:val="004D3374"/>
    <w:rsid w:val="004E79CA"/>
    <w:rsid w:val="004F1B6B"/>
    <w:rsid w:val="0050591D"/>
    <w:rsid w:val="00507324"/>
    <w:rsid w:val="00507BE4"/>
    <w:rsid w:val="00537A72"/>
    <w:rsid w:val="00541BA1"/>
    <w:rsid w:val="00541F97"/>
    <w:rsid w:val="0054555A"/>
    <w:rsid w:val="0055584B"/>
    <w:rsid w:val="005836BC"/>
    <w:rsid w:val="00583D54"/>
    <w:rsid w:val="00587C5D"/>
    <w:rsid w:val="005A4BDC"/>
    <w:rsid w:val="005A6080"/>
    <w:rsid w:val="005B6629"/>
    <w:rsid w:val="005C46BC"/>
    <w:rsid w:val="005D5AE0"/>
    <w:rsid w:val="005F74EC"/>
    <w:rsid w:val="006018BE"/>
    <w:rsid w:val="00602FEB"/>
    <w:rsid w:val="00610027"/>
    <w:rsid w:val="0062401A"/>
    <w:rsid w:val="00627553"/>
    <w:rsid w:val="00631745"/>
    <w:rsid w:val="00640497"/>
    <w:rsid w:val="00644FD5"/>
    <w:rsid w:val="00647487"/>
    <w:rsid w:val="0066023D"/>
    <w:rsid w:val="00663784"/>
    <w:rsid w:val="00680642"/>
    <w:rsid w:val="00690DB2"/>
    <w:rsid w:val="006A2A61"/>
    <w:rsid w:val="006A35D7"/>
    <w:rsid w:val="006C2833"/>
    <w:rsid w:val="006C4EB6"/>
    <w:rsid w:val="006C632D"/>
    <w:rsid w:val="006F0F85"/>
    <w:rsid w:val="006F121B"/>
    <w:rsid w:val="006F212D"/>
    <w:rsid w:val="007100C7"/>
    <w:rsid w:val="007177C9"/>
    <w:rsid w:val="00723D42"/>
    <w:rsid w:val="00724CC5"/>
    <w:rsid w:val="00726159"/>
    <w:rsid w:val="00744342"/>
    <w:rsid w:val="00747113"/>
    <w:rsid w:val="0074777E"/>
    <w:rsid w:val="0077108C"/>
    <w:rsid w:val="00771101"/>
    <w:rsid w:val="00787400"/>
    <w:rsid w:val="007B12B4"/>
    <w:rsid w:val="007C3D71"/>
    <w:rsid w:val="007D4C24"/>
    <w:rsid w:val="007D508A"/>
    <w:rsid w:val="007F4783"/>
    <w:rsid w:val="00804823"/>
    <w:rsid w:val="00806C14"/>
    <w:rsid w:val="00820041"/>
    <w:rsid w:val="00833D93"/>
    <w:rsid w:val="0084685E"/>
    <w:rsid w:val="00851A74"/>
    <w:rsid w:val="00862391"/>
    <w:rsid w:val="00870760"/>
    <w:rsid w:val="008713EE"/>
    <w:rsid w:val="008879B7"/>
    <w:rsid w:val="00890939"/>
    <w:rsid w:val="008A2A7F"/>
    <w:rsid w:val="008A5C35"/>
    <w:rsid w:val="008B0AF4"/>
    <w:rsid w:val="008B660F"/>
    <w:rsid w:val="008C3A01"/>
    <w:rsid w:val="008C6699"/>
    <w:rsid w:val="008D138E"/>
    <w:rsid w:val="008D1588"/>
    <w:rsid w:val="008D3CF5"/>
    <w:rsid w:val="008E67A5"/>
    <w:rsid w:val="008F6F47"/>
    <w:rsid w:val="008F7E96"/>
    <w:rsid w:val="00921C03"/>
    <w:rsid w:val="00927616"/>
    <w:rsid w:val="00931F48"/>
    <w:rsid w:val="00941659"/>
    <w:rsid w:val="0094640F"/>
    <w:rsid w:val="0095061B"/>
    <w:rsid w:val="009534CA"/>
    <w:rsid w:val="00954ACE"/>
    <w:rsid w:val="00955767"/>
    <w:rsid w:val="009744D3"/>
    <w:rsid w:val="0097529C"/>
    <w:rsid w:val="009812F7"/>
    <w:rsid w:val="009945DB"/>
    <w:rsid w:val="00997BBC"/>
    <w:rsid w:val="009A09C3"/>
    <w:rsid w:val="009A0DA8"/>
    <w:rsid w:val="009C66D8"/>
    <w:rsid w:val="009D0CE1"/>
    <w:rsid w:val="009E16FB"/>
    <w:rsid w:val="009E78B6"/>
    <w:rsid w:val="009F5EBC"/>
    <w:rsid w:val="00A049D0"/>
    <w:rsid w:val="00A11203"/>
    <w:rsid w:val="00A1168F"/>
    <w:rsid w:val="00A14F78"/>
    <w:rsid w:val="00A32487"/>
    <w:rsid w:val="00A359F6"/>
    <w:rsid w:val="00A4256E"/>
    <w:rsid w:val="00A47A7D"/>
    <w:rsid w:val="00A50AE3"/>
    <w:rsid w:val="00A516C6"/>
    <w:rsid w:val="00A53114"/>
    <w:rsid w:val="00A5565C"/>
    <w:rsid w:val="00A57919"/>
    <w:rsid w:val="00A71067"/>
    <w:rsid w:val="00A735E3"/>
    <w:rsid w:val="00A819CC"/>
    <w:rsid w:val="00A8500A"/>
    <w:rsid w:val="00A8552E"/>
    <w:rsid w:val="00A85DDD"/>
    <w:rsid w:val="00A9010C"/>
    <w:rsid w:val="00A97DDF"/>
    <w:rsid w:val="00AB0BA9"/>
    <w:rsid w:val="00AB6952"/>
    <w:rsid w:val="00AC0E64"/>
    <w:rsid w:val="00AE517C"/>
    <w:rsid w:val="00AF09C3"/>
    <w:rsid w:val="00AF2F96"/>
    <w:rsid w:val="00B05961"/>
    <w:rsid w:val="00B310D2"/>
    <w:rsid w:val="00B31723"/>
    <w:rsid w:val="00B31A03"/>
    <w:rsid w:val="00B33708"/>
    <w:rsid w:val="00B34650"/>
    <w:rsid w:val="00B40DB3"/>
    <w:rsid w:val="00B41769"/>
    <w:rsid w:val="00B574DC"/>
    <w:rsid w:val="00B611AB"/>
    <w:rsid w:val="00B67AF3"/>
    <w:rsid w:val="00B94EC9"/>
    <w:rsid w:val="00BB7376"/>
    <w:rsid w:val="00BC1050"/>
    <w:rsid w:val="00BC7CFF"/>
    <w:rsid w:val="00BE4EEA"/>
    <w:rsid w:val="00BF0186"/>
    <w:rsid w:val="00BF026B"/>
    <w:rsid w:val="00BF7D0C"/>
    <w:rsid w:val="00C064BF"/>
    <w:rsid w:val="00C213FB"/>
    <w:rsid w:val="00C214AC"/>
    <w:rsid w:val="00C21A97"/>
    <w:rsid w:val="00C25D1C"/>
    <w:rsid w:val="00C32ADE"/>
    <w:rsid w:val="00C50EDF"/>
    <w:rsid w:val="00C51F82"/>
    <w:rsid w:val="00C57A07"/>
    <w:rsid w:val="00C61E01"/>
    <w:rsid w:val="00C70289"/>
    <w:rsid w:val="00C83E22"/>
    <w:rsid w:val="00C85758"/>
    <w:rsid w:val="00C929B5"/>
    <w:rsid w:val="00CB7FAB"/>
    <w:rsid w:val="00CC0B7C"/>
    <w:rsid w:val="00CC295C"/>
    <w:rsid w:val="00CD4562"/>
    <w:rsid w:val="00CF0EBB"/>
    <w:rsid w:val="00CF1A4E"/>
    <w:rsid w:val="00CF5818"/>
    <w:rsid w:val="00CF789D"/>
    <w:rsid w:val="00D0666C"/>
    <w:rsid w:val="00D11C9F"/>
    <w:rsid w:val="00D136A1"/>
    <w:rsid w:val="00D15043"/>
    <w:rsid w:val="00D17C64"/>
    <w:rsid w:val="00D26C7B"/>
    <w:rsid w:val="00D354C7"/>
    <w:rsid w:val="00D3692B"/>
    <w:rsid w:val="00D550B4"/>
    <w:rsid w:val="00D57251"/>
    <w:rsid w:val="00D6399F"/>
    <w:rsid w:val="00D93B84"/>
    <w:rsid w:val="00D94036"/>
    <w:rsid w:val="00DA0D0C"/>
    <w:rsid w:val="00DB003C"/>
    <w:rsid w:val="00DC048E"/>
    <w:rsid w:val="00DC41AA"/>
    <w:rsid w:val="00DC6000"/>
    <w:rsid w:val="00DD3076"/>
    <w:rsid w:val="00DD62BB"/>
    <w:rsid w:val="00DD7BF1"/>
    <w:rsid w:val="00DE0DC9"/>
    <w:rsid w:val="00DF43F9"/>
    <w:rsid w:val="00DF606A"/>
    <w:rsid w:val="00E02365"/>
    <w:rsid w:val="00E2595E"/>
    <w:rsid w:val="00E31B20"/>
    <w:rsid w:val="00E32CA6"/>
    <w:rsid w:val="00E3441B"/>
    <w:rsid w:val="00E46741"/>
    <w:rsid w:val="00E63F7B"/>
    <w:rsid w:val="00E6693E"/>
    <w:rsid w:val="00E675CA"/>
    <w:rsid w:val="00E7591D"/>
    <w:rsid w:val="00E8236A"/>
    <w:rsid w:val="00E937EC"/>
    <w:rsid w:val="00EA52E9"/>
    <w:rsid w:val="00EC4096"/>
    <w:rsid w:val="00EC70D6"/>
    <w:rsid w:val="00EC7638"/>
    <w:rsid w:val="00EC7AB9"/>
    <w:rsid w:val="00ED2E0C"/>
    <w:rsid w:val="00ED57E8"/>
    <w:rsid w:val="00ED6CA9"/>
    <w:rsid w:val="00EE5CFC"/>
    <w:rsid w:val="00EF229F"/>
    <w:rsid w:val="00EF25D4"/>
    <w:rsid w:val="00F024C9"/>
    <w:rsid w:val="00F07385"/>
    <w:rsid w:val="00F163BD"/>
    <w:rsid w:val="00F22558"/>
    <w:rsid w:val="00F356AC"/>
    <w:rsid w:val="00F36CC7"/>
    <w:rsid w:val="00F47F41"/>
    <w:rsid w:val="00F7162D"/>
    <w:rsid w:val="00F74B36"/>
    <w:rsid w:val="00F80BA4"/>
    <w:rsid w:val="00F9236A"/>
    <w:rsid w:val="00F923F0"/>
    <w:rsid w:val="00F9334D"/>
    <w:rsid w:val="00FA5389"/>
    <w:rsid w:val="00FC70F4"/>
    <w:rsid w:val="00FD5983"/>
    <w:rsid w:val="00FD7089"/>
    <w:rsid w:val="00FE79C2"/>
    <w:rsid w:val="00FF0424"/>
    <w:rsid w:val="00FF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0C"/>
    <w:rPr>
      <w:sz w:val="24"/>
      <w:szCs w:val="24"/>
    </w:rPr>
  </w:style>
  <w:style w:type="paragraph" w:styleId="1">
    <w:name w:val="heading 1"/>
    <w:basedOn w:val="a"/>
    <w:next w:val="a"/>
    <w:qFormat/>
    <w:rsid w:val="004D3374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C66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B0A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3374"/>
    <w:pPr>
      <w:spacing w:after="120"/>
      <w:ind w:left="283"/>
    </w:pPr>
  </w:style>
  <w:style w:type="paragraph" w:styleId="a4">
    <w:name w:val="Normal (Web)"/>
    <w:basedOn w:val="a"/>
    <w:rsid w:val="004D3374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C83E22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C83E22"/>
    <w:rPr>
      <w:rFonts w:ascii="Segoe UI" w:hAnsi="Segoe UI" w:cs="Segoe UI"/>
      <w:sz w:val="18"/>
      <w:szCs w:val="18"/>
    </w:rPr>
  </w:style>
  <w:style w:type="character" w:styleId="a7">
    <w:name w:val="Hyperlink"/>
    <w:rsid w:val="00927616"/>
    <w:rPr>
      <w:color w:val="0000FF"/>
      <w:u w:val="single"/>
    </w:rPr>
  </w:style>
  <w:style w:type="table" w:styleId="a8">
    <w:name w:val="Table Grid"/>
    <w:basedOn w:val="a1"/>
    <w:rsid w:val="00E02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87400"/>
    <w:pPr>
      <w:ind w:left="720"/>
      <w:contextualSpacing/>
    </w:pPr>
  </w:style>
  <w:style w:type="table" w:customStyle="1" w:styleId="10">
    <w:name w:val="Сетка таблицы1"/>
    <w:basedOn w:val="a1"/>
    <w:next w:val="a8"/>
    <w:uiPriority w:val="59"/>
    <w:rsid w:val="001C7FA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9C66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FollowedHyperlink"/>
    <w:basedOn w:val="a0"/>
    <w:semiHidden/>
    <w:unhideWhenUsed/>
    <w:rsid w:val="009945D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8B0A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b">
    <w:name w:val="Emphasis"/>
    <w:basedOn w:val="a0"/>
    <w:uiPriority w:val="20"/>
    <w:qFormat/>
    <w:rsid w:val="007710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EBFAB-0FAB-4BF1-83B4-F241DA11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</CharactersWithSpaces>
  <SharedDoc>false</SharedDoc>
  <HLinks>
    <vt:vector size="6" baseType="variant">
      <vt:variant>
        <vt:i4>5570681</vt:i4>
      </vt:variant>
      <vt:variant>
        <vt:i4>0</vt:i4>
      </vt:variant>
      <vt:variant>
        <vt:i4>0</vt:i4>
      </vt:variant>
      <vt:variant>
        <vt:i4>5</vt:i4>
      </vt:variant>
      <vt:variant>
        <vt:lpwstr>mailto:ecoocdodn@mail.ru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ocdod5</dc:creator>
  <cp:lastModifiedBy>Тиу</cp:lastModifiedBy>
  <cp:revision>2</cp:revision>
  <cp:lastPrinted>2024-08-28T13:02:00Z</cp:lastPrinted>
  <dcterms:created xsi:type="dcterms:W3CDTF">2025-09-09T04:01:00Z</dcterms:created>
  <dcterms:modified xsi:type="dcterms:W3CDTF">2025-09-09T04:01:00Z</dcterms:modified>
</cp:coreProperties>
</file>